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199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5A92635E" w:rsidR="001903D7" w:rsidRPr="007673FA" w:rsidRDefault="004078C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2023/2024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87"/>
        <w:gridCol w:w="2228"/>
        <w:gridCol w:w="216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2185EA3E" w:rsidR="00116FBB" w:rsidRPr="005E466D" w:rsidRDefault="004078C5" w:rsidP="004078C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Bialystok 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2BE425F9" w:rsidR="007967A9" w:rsidRPr="005E466D" w:rsidRDefault="004078C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4078C5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BIALYST04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4A591334" w:rsidR="004078C5" w:rsidRPr="005E466D" w:rsidRDefault="004078C5" w:rsidP="004078C5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Poland / PL 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D6A7EF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BD4D7F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4F4B4E34" w:rsidR="00F8532D" w:rsidRPr="00F8532D" w:rsidRDefault="00BD4D7F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8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054233">
    <w:abstractNumId w:val="1"/>
  </w:num>
  <w:num w:numId="2" w16cid:durableId="423310057">
    <w:abstractNumId w:val="0"/>
  </w:num>
  <w:num w:numId="3" w16cid:durableId="2070568255">
    <w:abstractNumId w:val="18"/>
  </w:num>
  <w:num w:numId="4" w16cid:durableId="1740246046">
    <w:abstractNumId w:val="28"/>
  </w:num>
  <w:num w:numId="5" w16cid:durableId="1849253496">
    <w:abstractNumId w:val="21"/>
  </w:num>
  <w:num w:numId="6" w16cid:durableId="1435437702">
    <w:abstractNumId w:val="27"/>
  </w:num>
  <w:num w:numId="7" w16cid:durableId="1303347021">
    <w:abstractNumId w:val="42"/>
  </w:num>
  <w:num w:numId="8" w16cid:durableId="2094353302">
    <w:abstractNumId w:val="43"/>
  </w:num>
  <w:num w:numId="9" w16cid:durableId="1914510626">
    <w:abstractNumId w:val="25"/>
  </w:num>
  <w:num w:numId="10" w16cid:durableId="475950500">
    <w:abstractNumId w:val="41"/>
  </w:num>
  <w:num w:numId="11" w16cid:durableId="1860125246">
    <w:abstractNumId w:val="39"/>
  </w:num>
  <w:num w:numId="12" w16cid:durableId="1248731623">
    <w:abstractNumId w:val="31"/>
  </w:num>
  <w:num w:numId="13" w16cid:durableId="1771464953">
    <w:abstractNumId w:val="37"/>
  </w:num>
  <w:num w:numId="14" w16cid:durableId="313723728">
    <w:abstractNumId w:val="19"/>
  </w:num>
  <w:num w:numId="15" w16cid:durableId="2133590821">
    <w:abstractNumId w:val="26"/>
  </w:num>
  <w:num w:numId="16" w16cid:durableId="337192244">
    <w:abstractNumId w:val="15"/>
  </w:num>
  <w:num w:numId="17" w16cid:durableId="749080897">
    <w:abstractNumId w:val="22"/>
  </w:num>
  <w:num w:numId="18" w16cid:durableId="846748231">
    <w:abstractNumId w:val="44"/>
  </w:num>
  <w:num w:numId="19" w16cid:durableId="529874672">
    <w:abstractNumId w:val="33"/>
  </w:num>
  <w:num w:numId="20" w16cid:durableId="1115948088">
    <w:abstractNumId w:val="17"/>
  </w:num>
  <w:num w:numId="21" w16cid:durableId="1703162791">
    <w:abstractNumId w:val="29"/>
  </w:num>
  <w:num w:numId="22" w16cid:durableId="1436057072">
    <w:abstractNumId w:val="30"/>
  </w:num>
  <w:num w:numId="23" w16cid:durableId="874778627">
    <w:abstractNumId w:val="32"/>
  </w:num>
  <w:num w:numId="24" w16cid:durableId="607127826">
    <w:abstractNumId w:val="4"/>
  </w:num>
  <w:num w:numId="25" w16cid:durableId="1784349046">
    <w:abstractNumId w:val="7"/>
  </w:num>
  <w:num w:numId="26" w16cid:durableId="1022436982">
    <w:abstractNumId w:val="35"/>
  </w:num>
  <w:num w:numId="27" w16cid:durableId="1034964972">
    <w:abstractNumId w:val="16"/>
  </w:num>
  <w:num w:numId="28" w16cid:durableId="1480726900">
    <w:abstractNumId w:val="10"/>
  </w:num>
  <w:num w:numId="29" w16cid:durableId="2017075440">
    <w:abstractNumId w:val="38"/>
  </w:num>
  <w:num w:numId="30" w16cid:durableId="860582110">
    <w:abstractNumId w:val="34"/>
  </w:num>
  <w:num w:numId="31" w16cid:durableId="1500196955">
    <w:abstractNumId w:val="24"/>
  </w:num>
  <w:num w:numId="32" w16cid:durableId="56366875">
    <w:abstractNumId w:val="12"/>
  </w:num>
  <w:num w:numId="33" w16cid:durableId="250747756">
    <w:abstractNumId w:val="36"/>
  </w:num>
  <w:num w:numId="34" w16cid:durableId="1015572371">
    <w:abstractNumId w:val="13"/>
  </w:num>
  <w:num w:numId="35" w16cid:durableId="1962758248">
    <w:abstractNumId w:val="14"/>
  </w:num>
  <w:num w:numId="36" w16cid:durableId="409891635">
    <w:abstractNumId w:val="11"/>
  </w:num>
  <w:num w:numId="37" w16cid:durableId="926694625">
    <w:abstractNumId w:val="9"/>
  </w:num>
  <w:num w:numId="38" w16cid:durableId="299309291">
    <w:abstractNumId w:val="36"/>
  </w:num>
  <w:num w:numId="39" w16cid:durableId="1899978939">
    <w:abstractNumId w:val="45"/>
  </w:num>
  <w:num w:numId="40" w16cid:durableId="7692808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38517648">
    <w:abstractNumId w:val="3"/>
  </w:num>
  <w:num w:numId="42" w16cid:durableId="11960432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4391663">
    <w:abstractNumId w:val="18"/>
  </w:num>
  <w:num w:numId="44" w16cid:durableId="12534248">
    <w:abstractNumId w:val="18"/>
  </w:num>
  <w:num w:numId="45" w16cid:durableId="1281687720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78C5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085A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4D7F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34C55-6DE5-46A1-B4BB-BD69B2282C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456</Words>
  <Characters>2741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3191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Leszczuk Sylwia</cp:lastModifiedBy>
  <cp:revision>2</cp:revision>
  <cp:lastPrinted>2013-11-06T08:46:00Z</cp:lastPrinted>
  <dcterms:created xsi:type="dcterms:W3CDTF">2025-03-12T11:58:00Z</dcterms:created>
  <dcterms:modified xsi:type="dcterms:W3CDTF">2025-03-12T11:58:00Z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