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31B44DA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E4728D">
        <w:rPr>
          <w:rFonts w:ascii="Verdana" w:hAnsi="Verdana" w:cs="Calibri"/>
          <w:lang w:val="en-GB"/>
        </w:rPr>
        <w:t>5 days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5E2143B2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7F0037">
        <w:rPr>
          <w:rFonts w:ascii="Verdana" w:hAnsi="Verdana" w:cs="Calibri"/>
          <w:lang w:val="en-GB"/>
        </w:rPr>
        <w:t>n/a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478"/>
      </w:tblGrid>
      <w:tr w:rsidR="00116FBB" w:rsidRPr="009F5B61" w14:paraId="56E939EA" w14:textId="77777777" w:rsidTr="00791797">
        <w:trPr>
          <w:trHeight w:val="314"/>
        </w:trPr>
        <w:tc>
          <w:tcPr>
            <w:tcW w:w="220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61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791797">
        <w:trPr>
          <w:trHeight w:val="314"/>
        </w:trPr>
        <w:tc>
          <w:tcPr>
            <w:tcW w:w="220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791797">
        <w:trPr>
          <w:trHeight w:val="472"/>
        </w:trPr>
        <w:tc>
          <w:tcPr>
            <w:tcW w:w="220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7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791797">
        <w:trPr>
          <w:trHeight w:val="811"/>
        </w:trPr>
        <w:tc>
          <w:tcPr>
            <w:tcW w:w="220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5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7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791797">
        <w:trPr>
          <w:trHeight w:val="811"/>
        </w:trPr>
        <w:tc>
          <w:tcPr>
            <w:tcW w:w="2203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4"/>
        <w:gridCol w:w="2231"/>
        <w:gridCol w:w="2266"/>
        <w:gridCol w:w="2393"/>
      </w:tblGrid>
      <w:tr w:rsidR="00985899" w:rsidRPr="007673FA" w14:paraId="56E93A0A" w14:textId="77777777" w:rsidTr="00791797">
        <w:trPr>
          <w:trHeight w:val="371"/>
        </w:trPr>
        <w:tc>
          <w:tcPr>
            <w:tcW w:w="2174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1" w:type="dxa"/>
            <w:shd w:val="clear" w:color="auto" w:fill="FFFFFF"/>
          </w:tcPr>
          <w:p w14:paraId="56E93A07" w14:textId="2BC11837" w:rsidR="00A75662" w:rsidRPr="007673FA" w:rsidRDefault="0098589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Białystok</w:t>
            </w:r>
            <w:proofErr w:type="spellEnd"/>
          </w:p>
        </w:tc>
        <w:tc>
          <w:tcPr>
            <w:tcW w:w="226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93" w:type="dxa"/>
            <w:vMerge w:val="restart"/>
            <w:shd w:val="clear" w:color="auto" w:fill="FFFFFF"/>
          </w:tcPr>
          <w:p w14:paraId="56E93A09" w14:textId="1D18680D" w:rsidR="00A75662" w:rsidRPr="007673FA" w:rsidRDefault="00791797" w:rsidP="0079179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Biology</w:t>
            </w:r>
          </w:p>
        </w:tc>
      </w:tr>
      <w:tr w:rsidR="00985899" w:rsidRPr="007673FA" w14:paraId="56E93A11" w14:textId="77777777" w:rsidTr="00791797">
        <w:trPr>
          <w:trHeight w:val="371"/>
        </w:trPr>
        <w:tc>
          <w:tcPr>
            <w:tcW w:w="2174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1" w:type="dxa"/>
            <w:shd w:val="clear" w:color="auto" w:fill="FFFFFF"/>
          </w:tcPr>
          <w:p w14:paraId="56E93A0E" w14:textId="1E332BAB" w:rsidR="00A75662" w:rsidRPr="007673FA" w:rsidRDefault="0098589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BIALYST04</w:t>
            </w:r>
          </w:p>
        </w:tc>
        <w:tc>
          <w:tcPr>
            <w:tcW w:w="2266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85899" w:rsidRPr="007673FA" w14:paraId="56E93A16" w14:textId="77777777" w:rsidTr="00791797">
        <w:trPr>
          <w:trHeight w:val="559"/>
        </w:trPr>
        <w:tc>
          <w:tcPr>
            <w:tcW w:w="2174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1" w:type="dxa"/>
            <w:shd w:val="clear" w:color="auto" w:fill="FFFFFF"/>
          </w:tcPr>
          <w:p w14:paraId="474508D6" w14:textId="53B28DF0" w:rsidR="007967A9" w:rsidRDefault="009722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</w:t>
            </w:r>
            <w:r w:rsidR="00E30954">
              <w:rPr>
                <w:rFonts w:ascii="Verdana" w:hAnsi="Verdana" w:cs="Arial"/>
                <w:color w:val="002060"/>
                <w:sz w:val="20"/>
                <w:lang w:val="en-GB"/>
              </w:rPr>
              <w:t>l</w:t>
            </w:r>
            <w:proofErr w:type="spellEnd"/>
            <w:r w:rsidR="00E3095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 w:rsidR="00E30954">
              <w:rPr>
                <w:rFonts w:ascii="Verdana" w:hAnsi="Verdana" w:cs="Arial"/>
                <w:color w:val="002060"/>
                <w:sz w:val="20"/>
                <w:lang w:val="en-GB"/>
              </w:rPr>
              <w:t>Świerkowa</w:t>
            </w:r>
            <w:proofErr w:type="spellEnd"/>
            <w:r w:rsidR="00E3095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20B</w:t>
            </w:r>
          </w:p>
          <w:p w14:paraId="56E93A13" w14:textId="13F04DF3" w:rsidR="00E30954" w:rsidRPr="007673FA" w:rsidRDefault="00E3095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15-328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Białystok</w:t>
            </w:r>
            <w:proofErr w:type="spellEnd"/>
          </w:p>
        </w:tc>
        <w:tc>
          <w:tcPr>
            <w:tcW w:w="2266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93" w:type="dxa"/>
            <w:shd w:val="clear" w:color="auto" w:fill="FFFFFF"/>
          </w:tcPr>
          <w:p w14:paraId="56E93A15" w14:textId="17817E37" w:rsidR="007967A9" w:rsidRPr="007673FA" w:rsidRDefault="00791797" w:rsidP="00EE62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985899" w:rsidRPr="00EF398E" w14:paraId="56E93A1B" w14:textId="77777777" w:rsidTr="00791797">
        <w:tc>
          <w:tcPr>
            <w:tcW w:w="2174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1" w:type="dxa"/>
            <w:shd w:val="clear" w:color="auto" w:fill="FFFFFF"/>
          </w:tcPr>
          <w:p w14:paraId="56E93A18" w14:textId="10ADCA53" w:rsidR="007967A9" w:rsidRPr="00C01F9F" w:rsidRDefault="00C01F9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01F9F">
              <w:rPr>
                <w:rFonts w:ascii="Verdana" w:hAnsi="Verdana" w:cs="Arial"/>
                <w:sz w:val="20"/>
                <w:lang w:val="en-GB"/>
              </w:rPr>
              <w:br/>
              <w:t>Faculty Coord</w:t>
            </w:r>
            <w:r>
              <w:rPr>
                <w:rFonts w:ascii="Verdana" w:hAnsi="Verdana" w:cs="Arial"/>
                <w:sz w:val="20"/>
                <w:lang w:val="en-GB"/>
              </w:rPr>
              <w:t>inator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93" w:type="dxa"/>
            <w:shd w:val="clear" w:color="auto" w:fill="FFFFFF"/>
          </w:tcPr>
          <w:p w14:paraId="56E93A1A" w14:textId="2073AC82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6FA85D6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637967C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</w:t>
      </w:r>
      <w:r w:rsidR="00463B34">
        <w:rPr>
          <w:rFonts w:ascii="Verdana" w:hAnsi="Verdana" w:cs="Calibri"/>
          <w:lang w:val="en-GB"/>
        </w:rPr>
        <w:t xml:space="preserve"> </w:t>
      </w:r>
    </w:p>
    <w:p w14:paraId="56E93A26" w14:textId="28691B7D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D5705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36FDEF75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C40B29">
        <w:rPr>
          <w:rFonts w:ascii="Verdana" w:hAnsi="Verdana" w:cs="Calibri"/>
          <w:lang w:val="en-GB"/>
        </w:rPr>
        <w:t>40</w:t>
      </w:r>
    </w:p>
    <w:p w14:paraId="56E93A28" w14:textId="4AF7145E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40B29">
        <w:rPr>
          <w:rFonts w:ascii="Verdana" w:hAnsi="Verdana" w:cs="Calibri"/>
          <w:lang w:val="en-GB"/>
        </w:rPr>
        <w:t>8 hours</w:t>
      </w:r>
    </w:p>
    <w:p w14:paraId="63DFBEF5" w14:textId="126CFE7F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C40B29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066F0312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075D86">
        <w:rPr>
          <w:rFonts w:ascii="Verdana" w:hAnsi="Verdana" w:cs="Calibri"/>
          <w:b/>
          <w:color w:val="002060"/>
          <w:sz w:val="20"/>
          <w:lang w:val="en-GB"/>
        </w:rPr>
        <w:br/>
      </w:r>
      <w:r w:rsidR="00075D86">
        <w:rPr>
          <w:rFonts w:ascii="Verdana" w:hAnsi="Verdana" w:cs="Calibri"/>
          <w:b/>
          <w:color w:val="002060"/>
          <w:sz w:val="20"/>
          <w:lang w:val="en-GB"/>
        </w:rPr>
        <w:br/>
      </w:r>
      <w:r w:rsidR="00C44097">
        <w:rPr>
          <w:rFonts w:ascii="Verdana" w:hAnsi="Verdana" w:cs="Calibri"/>
          <w:b/>
          <w:color w:val="002060"/>
          <w:sz w:val="20"/>
          <w:lang w:val="en-GB"/>
        </w:rPr>
        <w:br/>
      </w:r>
      <w:r w:rsidR="00C44097"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691666C2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F2C49">
              <w:rPr>
                <w:rFonts w:ascii="Verdana" w:hAnsi="Verdana" w:cs="Calibri"/>
                <w:sz w:val="20"/>
                <w:lang w:val="en-GB"/>
              </w:rPr>
              <w:t xml:space="preserve"> Faculty Coordinator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056AD9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B242" w14:textId="77777777" w:rsidR="00D01BE1" w:rsidRDefault="00D01BE1">
      <w:r>
        <w:separator/>
      </w:r>
    </w:p>
  </w:endnote>
  <w:endnote w:type="continuationSeparator" w:id="0">
    <w:p w14:paraId="3A4E6FC4" w14:textId="77777777" w:rsidR="00D01BE1" w:rsidRDefault="00D01BE1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A7EF" w14:textId="77777777" w:rsidR="00D01BE1" w:rsidRDefault="00D01BE1">
      <w:r>
        <w:separator/>
      </w:r>
    </w:p>
  </w:footnote>
  <w:footnote w:type="continuationSeparator" w:id="0">
    <w:p w14:paraId="0C14C5D6" w14:textId="77777777" w:rsidR="00D01BE1" w:rsidRDefault="00D0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56AD9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5D86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27C89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BB2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DA9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B34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B5A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0F99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1797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136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037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2B2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899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F9F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0B29"/>
    <w:rsid w:val="00C41C73"/>
    <w:rsid w:val="00C422F5"/>
    <w:rsid w:val="00C426EA"/>
    <w:rsid w:val="00C42946"/>
    <w:rsid w:val="00C4368F"/>
    <w:rsid w:val="00C44097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705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BE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2C49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954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28D"/>
    <w:rsid w:val="00E479D9"/>
    <w:rsid w:val="00E52A1D"/>
    <w:rsid w:val="00E537B2"/>
    <w:rsid w:val="00E574AF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2A6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461</Words>
  <Characters>2770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Piotr Białas</cp:lastModifiedBy>
  <cp:revision>23</cp:revision>
  <cp:lastPrinted>2013-11-06T08:46:00Z</cp:lastPrinted>
  <dcterms:created xsi:type="dcterms:W3CDTF">2025-01-14T11:14:00Z</dcterms:created>
  <dcterms:modified xsi:type="dcterms:W3CDTF">2025-03-10T08:36:00Z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