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262E29DE" w:rsidR="00887CE1" w:rsidRPr="007673FA" w:rsidRDefault="00AF7C5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BIALYST04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F8593" w14:textId="77777777" w:rsidR="002D10B1" w:rsidRDefault="002D10B1">
      <w:r>
        <w:separator/>
      </w:r>
    </w:p>
  </w:endnote>
  <w:endnote w:type="continuationSeparator" w:id="0">
    <w:p w14:paraId="2433198A" w14:textId="77777777" w:rsidR="002D10B1" w:rsidRDefault="002D10B1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ipercz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C7FD" w14:textId="77777777" w:rsidR="002D10B1" w:rsidRDefault="002D10B1">
      <w:r>
        <w:separator/>
      </w:r>
    </w:p>
  </w:footnote>
  <w:footnote w:type="continuationSeparator" w:id="0">
    <w:p w14:paraId="1A56D6D6" w14:textId="77777777" w:rsidR="002D10B1" w:rsidRDefault="002D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0B1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AF7C5F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382</Words>
  <Characters>2296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2673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Leszczuk Sylwia</cp:lastModifiedBy>
  <cp:revision>3</cp:revision>
  <cp:lastPrinted>2013-11-06T08:46:00Z</cp:lastPrinted>
  <dcterms:created xsi:type="dcterms:W3CDTF">2025-03-20T10:07:00Z</dcterms:created>
  <dcterms:modified xsi:type="dcterms:W3CDTF">2025-10-24T10:07:00Z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